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bookmarkStart w:id="0" w:name="_GoBack"/>
      <w:bookmarkEnd w:id="0"/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505D177A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 RETI DI ISTITUTO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1BFDF13" w:rsidR="00E8201A" w:rsidRPr="00BA088F" w:rsidRDefault="00BA088F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RETI DI ISTITUTO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5886FD8F" w:rsidR="00E8201A" w:rsidRPr="00BA088F" w:rsidRDefault="005F485B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5F485B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13.1.2A-FESRPON-SI-2021-17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634CB7EF" w:rsidR="00E8201A" w:rsidRPr="00BA088F" w:rsidRDefault="005F485B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5F485B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E79J21005190006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4F18D0B7" w14:textId="77777777" w:rsidR="008F19C2" w:rsidRDefault="008F19C2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2724"/>
      </w:tblGrid>
      <w:tr w:rsidR="008F19C2" w:rsidRPr="005F485B" w14:paraId="73904627" w14:textId="77777777" w:rsidTr="0082183A">
        <w:tc>
          <w:tcPr>
            <w:tcW w:w="6946" w:type="dxa"/>
          </w:tcPr>
          <w:p w14:paraId="78AF5436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  <w:t>Titoli ed Esperienze lavorative</w:t>
            </w:r>
          </w:p>
        </w:tc>
        <w:tc>
          <w:tcPr>
            <w:tcW w:w="2724" w:type="dxa"/>
            <w:vAlign w:val="center"/>
          </w:tcPr>
          <w:p w14:paraId="793EA6C2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  <w:t>Punti</w:t>
            </w:r>
          </w:p>
        </w:tc>
      </w:tr>
      <w:tr w:rsidR="008F19C2" w:rsidRPr="005F485B" w14:paraId="19B370FC" w14:textId="77777777" w:rsidTr="0082183A">
        <w:trPr>
          <w:trHeight w:val="537"/>
        </w:trPr>
        <w:tc>
          <w:tcPr>
            <w:tcW w:w="6946" w:type="dxa"/>
          </w:tcPr>
          <w:p w14:paraId="00E032BE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>Diploma di laurea in aree disciplinari relative alle competenze professionali richieste (informatica)</w:t>
            </w:r>
          </w:p>
        </w:tc>
        <w:tc>
          <w:tcPr>
            <w:tcW w:w="2724" w:type="dxa"/>
            <w:vAlign w:val="center"/>
          </w:tcPr>
          <w:p w14:paraId="34075E25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8F19C2" w:rsidRPr="005F485B" w14:paraId="2B082D9B" w14:textId="77777777" w:rsidTr="0082183A">
        <w:tc>
          <w:tcPr>
            <w:tcW w:w="6946" w:type="dxa"/>
          </w:tcPr>
          <w:p w14:paraId="140233BA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>Pregresse esperienze, in qualità di progettista e gruppo operativo di piano, in progetti attinenti al settore richiesto.</w:t>
            </w:r>
          </w:p>
        </w:tc>
        <w:tc>
          <w:tcPr>
            <w:tcW w:w="2724" w:type="dxa"/>
            <w:vAlign w:val="center"/>
          </w:tcPr>
          <w:p w14:paraId="33871CEF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>Punti 4 per ogni esperienza</w:t>
            </w:r>
          </w:p>
          <w:p w14:paraId="616DBB0D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>max</w:t>
            </w:r>
            <w:proofErr w:type="spellEnd"/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20 punti)</w:t>
            </w:r>
          </w:p>
          <w:p w14:paraId="49ADC916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</w:tc>
      </w:tr>
      <w:tr w:rsidR="008F19C2" w:rsidRPr="005F485B" w14:paraId="3D9FD9FD" w14:textId="77777777" w:rsidTr="0082183A">
        <w:tc>
          <w:tcPr>
            <w:tcW w:w="6946" w:type="dxa"/>
          </w:tcPr>
          <w:p w14:paraId="73CA5A43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>Pregresse esperienze, in qualità di collaudatore, in progetti attinenti al settore richiesto.</w:t>
            </w:r>
          </w:p>
        </w:tc>
        <w:tc>
          <w:tcPr>
            <w:tcW w:w="2724" w:type="dxa"/>
            <w:vAlign w:val="center"/>
          </w:tcPr>
          <w:p w14:paraId="34F5BD11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>Punti 2 per ogni esperienza</w:t>
            </w:r>
          </w:p>
          <w:p w14:paraId="52631169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>Max</w:t>
            </w:r>
            <w:proofErr w:type="spellEnd"/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10)</w:t>
            </w:r>
          </w:p>
        </w:tc>
      </w:tr>
      <w:tr w:rsidR="008F19C2" w:rsidRPr="005F485B" w14:paraId="279828B7" w14:textId="77777777" w:rsidTr="0082183A">
        <w:tc>
          <w:tcPr>
            <w:tcW w:w="6946" w:type="dxa"/>
          </w:tcPr>
          <w:p w14:paraId="387A8784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Funzione strumentale tecnologie presso istituti scolastici </w:t>
            </w:r>
          </w:p>
        </w:tc>
        <w:tc>
          <w:tcPr>
            <w:tcW w:w="2724" w:type="dxa"/>
            <w:vAlign w:val="center"/>
          </w:tcPr>
          <w:p w14:paraId="4FADAD2B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>Punti 2 per ogni anno</w:t>
            </w:r>
          </w:p>
          <w:p w14:paraId="54D918C5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>max</w:t>
            </w:r>
            <w:proofErr w:type="spellEnd"/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10 punti)</w:t>
            </w:r>
          </w:p>
        </w:tc>
      </w:tr>
      <w:tr w:rsidR="008F19C2" w:rsidRPr="005F485B" w14:paraId="13034F79" w14:textId="77777777" w:rsidTr="0082183A">
        <w:tc>
          <w:tcPr>
            <w:tcW w:w="6946" w:type="dxa"/>
          </w:tcPr>
          <w:p w14:paraId="135EC495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totale punteggio</w:t>
            </w:r>
          </w:p>
        </w:tc>
        <w:tc>
          <w:tcPr>
            <w:tcW w:w="2724" w:type="dxa"/>
            <w:vAlign w:val="center"/>
          </w:tcPr>
          <w:p w14:paraId="35A84246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5F485B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5F485B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 xml:space="preserve"> 35</w:t>
            </w:r>
          </w:p>
        </w:tc>
      </w:tr>
    </w:tbl>
    <w:p w14:paraId="060BDF17" w14:textId="77777777" w:rsidR="008F19C2" w:rsidRDefault="008F19C2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107A2A55" w14:textId="77777777" w:rsidR="008F19C2" w:rsidRDefault="008F19C2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39B6C277" w14:textId="77777777" w:rsidR="008F19C2" w:rsidRDefault="008F19C2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334F22ED" w14:textId="77777777" w:rsidR="008F19C2" w:rsidRDefault="008F19C2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7DFBB3D0" w14:textId="77777777" w:rsidR="008F19C2" w:rsidRDefault="008F19C2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3C2E2AF9" w14:textId="77777777" w:rsidR="008F19C2" w:rsidRDefault="008F19C2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52336866" w14:textId="77777777" w:rsidR="008F19C2" w:rsidRDefault="008F19C2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1938F802" w14:textId="77777777" w:rsidR="008F19C2" w:rsidRDefault="008F19C2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096463B8" w14:textId="77777777" w:rsidR="008F19C2" w:rsidRDefault="008F19C2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D737E73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500F72">
        <w:rPr>
          <w:rFonts w:ascii="Arial" w:hAnsi="Arial" w:cs="Arial"/>
          <w:sz w:val="18"/>
          <w:szCs w:val="18"/>
        </w:rPr>
        <w:t xml:space="preserve">196/03, autorizza l’istituto comprensivo </w:t>
      </w:r>
      <w:proofErr w:type="spellStart"/>
      <w:r w:rsidR="00500F72">
        <w:rPr>
          <w:rFonts w:ascii="Arial" w:hAnsi="Arial" w:cs="Arial"/>
          <w:sz w:val="18"/>
          <w:szCs w:val="18"/>
        </w:rPr>
        <w:t>Colozza</w:t>
      </w:r>
      <w:proofErr w:type="spellEnd"/>
      <w:r w:rsidR="00500F72">
        <w:rPr>
          <w:rFonts w:ascii="Arial" w:hAnsi="Arial" w:cs="Arial"/>
          <w:sz w:val="18"/>
          <w:szCs w:val="18"/>
        </w:rPr>
        <w:t xml:space="preserve"> Bonfiglio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49795759" w14:textId="77777777" w:rsidR="008F19C2" w:rsidRDefault="008F19C2" w:rsidP="008F19C2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5F48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567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0E249" w14:textId="77777777" w:rsidR="00802610" w:rsidRDefault="00802610">
      <w:r>
        <w:separator/>
      </w:r>
    </w:p>
  </w:endnote>
  <w:endnote w:type="continuationSeparator" w:id="0">
    <w:p w14:paraId="7F4188E6" w14:textId="77777777" w:rsidR="00802610" w:rsidRDefault="0080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F0929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E123A" w14:textId="77777777" w:rsidR="00802610" w:rsidRDefault="00802610">
      <w:r>
        <w:separator/>
      </w:r>
    </w:p>
  </w:footnote>
  <w:footnote w:type="continuationSeparator" w:id="0">
    <w:p w14:paraId="4BCDCFC4" w14:textId="77777777" w:rsidR="00802610" w:rsidRDefault="00802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0929"/>
    <w:rsid w:val="004F4105"/>
    <w:rsid w:val="004F7A83"/>
    <w:rsid w:val="004F7FD6"/>
    <w:rsid w:val="00500F72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485B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2610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19C2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55329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79CC-99D0-43EF-8A08-6A833BE9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eu</dc:creator>
  <cp:lastModifiedBy>Amato</cp:lastModifiedBy>
  <cp:revision>2</cp:revision>
  <cp:lastPrinted>2018-05-17T14:28:00Z</cp:lastPrinted>
  <dcterms:created xsi:type="dcterms:W3CDTF">2021-11-23T09:38:00Z</dcterms:created>
  <dcterms:modified xsi:type="dcterms:W3CDTF">2021-11-23T09:38:00Z</dcterms:modified>
</cp:coreProperties>
</file>