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14DAD" w14:textId="4D3C114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bookmarkStart w:id="0" w:name="_GoBack"/>
      <w:bookmarkEnd w:id="0"/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9C05EB">
        <w:rPr>
          <w:rFonts w:ascii="Arial" w:hAnsi="Arial" w:cs="Arial"/>
          <w:u w:val="single"/>
          <w:lang w:eastAsia="ar-SA"/>
        </w:rPr>
        <w:t xml:space="preserve"> 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3D34CF80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2316024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9C05EB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20629331" w:rsidR="00E8201A" w:rsidRPr="00BA088F" w:rsidRDefault="0023301B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DOGITL BOARD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73D9DEE2" w:rsidR="00E8201A" w:rsidRPr="00BA088F" w:rsidRDefault="008F239C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8F239C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13.1.2A-FESRPON-SI-2021-17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07688786" w:rsidR="00E8201A" w:rsidRPr="00BA088F" w:rsidRDefault="0034766B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34766B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E79J21005190006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D312AE">
        <w:rPr>
          <w:rFonts w:ascii="Arial" w:hAnsi="Arial" w:cs="Arial"/>
          <w:sz w:val="18"/>
          <w:szCs w:val="18"/>
        </w:rPr>
        <w:t xml:space="preserve">ITI RIGHI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01EB5" w14:textId="77777777" w:rsidR="0028387E" w:rsidRDefault="0028387E">
      <w:r>
        <w:separator/>
      </w:r>
    </w:p>
  </w:endnote>
  <w:endnote w:type="continuationSeparator" w:id="0">
    <w:p w14:paraId="06179F00" w14:textId="77777777" w:rsidR="0028387E" w:rsidRDefault="0028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7B1A36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4490C" w14:textId="77777777" w:rsidR="0028387E" w:rsidRDefault="0028387E">
      <w:r>
        <w:separator/>
      </w:r>
    </w:p>
  </w:footnote>
  <w:footnote w:type="continuationSeparator" w:id="0">
    <w:p w14:paraId="76643DD9" w14:textId="77777777" w:rsidR="0028387E" w:rsidRDefault="00283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387E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4766B"/>
    <w:rsid w:val="00351652"/>
    <w:rsid w:val="00355615"/>
    <w:rsid w:val="0035659B"/>
    <w:rsid w:val="00356865"/>
    <w:rsid w:val="003579DE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3586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44E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0360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1A36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39C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05EB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276F0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EC3DD-24AE-4AC0-B166-EDFD68F9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eu</dc:creator>
  <cp:lastModifiedBy>Amato</cp:lastModifiedBy>
  <cp:revision>2</cp:revision>
  <cp:lastPrinted>2018-05-17T14:28:00Z</cp:lastPrinted>
  <dcterms:created xsi:type="dcterms:W3CDTF">2022-03-01T11:37:00Z</dcterms:created>
  <dcterms:modified xsi:type="dcterms:W3CDTF">2022-03-01T11:37:00Z</dcterms:modified>
</cp:coreProperties>
</file>