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123EB447" w14:textId="4E82A036" w:rsidR="006F67D2" w:rsidRDefault="00DF1375" w:rsidP="001B3F44">
      <w:pPr>
        <w:spacing w:line="360" w:lineRule="auto"/>
        <w:rPr>
          <w:sz w:val="24"/>
          <w:szCs w:val="24"/>
        </w:rPr>
      </w:pPr>
      <w:r w:rsidRPr="00DF1375">
        <w:rPr>
          <w:rFonts w:ascii="Calibri" w:hAnsi="Calibri"/>
          <w:noProof/>
          <w:sz w:val="22"/>
          <w:szCs w:val="22"/>
        </w:rPr>
        <w:drawing>
          <wp:inline distT="0" distB="0" distL="0" distR="0" wp14:anchorId="044925EA" wp14:editId="054043E0">
            <wp:extent cx="6120130" cy="108712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6A23D4" w14:paraId="332AF21B" w14:textId="77777777" w:rsidTr="00AF77A9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097AE788" w:rsidR="006A23D4" w:rsidRPr="00224783" w:rsidRDefault="006A23D4" w:rsidP="001569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="00156964">
              <w:rPr>
                <w:b/>
                <w:sz w:val="32"/>
                <w:szCs w:val="32"/>
              </w:rPr>
              <w:t>INTERNO</w:t>
            </w: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6"/>
        <w:gridCol w:w="2299"/>
        <w:gridCol w:w="2055"/>
      </w:tblGrid>
      <w:tr w:rsidR="00156964" w:rsidRPr="00156964" w14:paraId="79505472" w14:textId="765D8F4F" w:rsidTr="00156964">
        <w:trPr>
          <w:jc w:val="center"/>
        </w:trPr>
        <w:tc>
          <w:tcPr>
            <w:tcW w:w="5497" w:type="dxa"/>
          </w:tcPr>
          <w:p w14:paraId="5815E783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Titoli ed Esperienze lavorative</w:t>
            </w:r>
          </w:p>
        </w:tc>
        <w:tc>
          <w:tcPr>
            <w:tcW w:w="2321" w:type="dxa"/>
            <w:vAlign w:val="center"/>
          </w:tcPr>
          <w:p w14:paraId="5B5F7D21" w14:textId="40330A40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Punti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MAX</w:t>
            </w:r>
          </w:p>
        </w:tc>
        <w:tc>
          <w:tcPr>
            <w:tcW w:w="2070" w:type="dxa"/>
          </w:tcPr>
          <w:p w14:paraId="7E4FB511" w14:textId="498CF8D6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DA COMPILARE</w:t>
            </w:r>
          </w:p>
        </w:tc>
      </w:tr>
      <w:tr w:rsidR="00156964" w:rsidRPr="00156964" w14:paraId="488C194F" w14:textId="52E2589E" w:rsidTr="00156964">
        <w:trPr>
          <w:trHeight w:val="537"/>
          <w:jc w:val="center"/>
        </w:trPr>
        <w:tc>
          <w:tcPr>
            <w:tcW w:w="5497" w:type="dxa"/>
          </w:tcPr>
          <w:p w14:paraId="19C4841D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sz w:val="22"/>
                <w:szCs w:val="22"/>
                <w:lang w:eastAsia="en-US"/>
              </w:rPr>
              <w:t>Diploma di laurea in aree disciplinari relative alle competenze professionali richieste (informatica)</w:t>
            </w:r>
          </w:p>
        </w:tc>
        <w:tc>
          <w:tcPr>
            <w:tcW w:w="2321" w:type="dxa"/>
            <w:vAlign w:val="center"/>
          </w:tcPr>
          <w:p w14:paraId="230D1930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70" w:type="dxa"/>
          </w:tcPr>
          <w:p w14:paraId="506E8096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156964" w:rsidRPr="00156964" w14:paraId="18E5AC70" w14:textId="3A47D681" w:rsidTr="00156964">
        <w:trPr>
          <w:jc w:val="center"/>
        </w:trPr>
        <w:tc>
          <w:tcPr>
            <w:tcW w:w="5497" w:type="dxa"/>
          </w:tcPr>
          <w:p w14:paraId="41B3C17E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sz w:val="22"/>
                <w:szCs w:val="22"/>
                <w:lang w:eastAsia="en-US"/>
              </w:rPr>
              <w:t>Pregresse esperienze, in qualità di progettista e gruppo operativo di piano, in progetti attinenti al settore richiesto.</w:t>
            </w:r>
          </w:p>
        </w:tc>
        <w:tc>
          <w:tcPr>
            <w:tcW w:w="2321" w:type="dxa"/>
            <w:vAlign w:val="center"/>
          </w:tcPr>
          <w:p w14:paraId="2812D7CA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sz w:val="22"/>
                <w:szCs w:val="22"/>
                <w:lang w:eastAsia="en-US"/>
              </w:rPr>
              <w:t>Punti 4 per ogni esperienza</w:t>
            </w:r>
          </w:p>
          <w:p w14:paraId="75ED3220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sz w:val="22"/>
                <w:szCs w:val="22"/>
                <w:lang w:eastAsia="en-US"/>
              </w:rPr>
              <w:t>(max 20 punti)</w:t>
            </w:r>
          </w:p>
          <w:p w14:paraId="27A8FC59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</w:tcPr>
          <w:p w14:paraId="70FCEECC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156964" w:rsidRPr="00156964" w14:paraId="2E27F722" w14:textId="32620371" w:rsidTr="00156964">
        <w:trPr>
          <w:jc w:val="center"/>
        </w:trPr>
        <w:tc>
          <w:tcPr>
            <w:tcW w:w="5497" w:type="dxa"/>
          </w:tcPr>
          <w:p w14:paraId="3E1510D1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sz w:val="22"/>
                <w:szCs w:val="22"/>
                <w:lang w:eastAsia="en-US"/>
              </w:rPr>
              <w:t>Pregresse esperienze, in qualità di collaudatore, in progetti attinenti al settore richiesto.</w:t>
            </w:r>
          </w:p>
        </w:tc>
        <w:tc>
          <w:tcPr>
            <w:tcW w:w="2321" w:type="dxa"/>
            <w:vAlign w:val="center"/>
          </w:tcPr>
          <w:p w14:paraId="4932EA62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sz w:val="22"/>
                <w:szCs w:val="22"/>
                <w:lang w:eastAsia="en-US"/>
              </w:rPr>
              <w:t>Punti 2 per ogni esperienza</w:t>
            </w:r>
          </w:p>
          <w:p w14:paraId="41567DE1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sz w:val="22"/>
                <w:szCs w:val="22"/>
                <w:lang w:eastAsia="en-US"/>
              </w:rPr>
              <w:t>(Max 10)</w:t>
            </w:r>
          </w:p>
        </w:tc>
        <w:tc>
          <w:tcPr>
            <w:tcW w:w="2070" w:type="dxa"/>
          </w:tcPr>
          <w:p w14:paraId="752ADF23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156964" w:rsidRPr="00156964" w14:paraId="3062BA8E" w14:textId="08BF40CC" w:rsidTr="00156964">
        <w:trPr>
          <w:jc w:val="center"/>
        </w:trPr>
        <w:tc>
          <w:tcPr>
            <w:tcW w:w="5497" w:type="dxa"/>
          </w:tcPr>
          <w:p w14:paraId="4E409763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sz w:val="22"/>
                <w:szCs w:val="22"/>
                <w:lang w:eastAsia="en-US"/>
              </w:rPr>
              <w:t xml:space="preserve">Funzione strumentale tecnologie presso istituti scolastici </w:t>
            </w:r>
          </w:p>
        </w:tc>
        <w:tc>
          <w:tcPr>
            <w:tcW w:w="2321" w:type="dxa"/>
            <w:vAlign w:val="center"/>
          </w:tcPr>
          <w:p w14:paraId="1EFC881C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sz w:val="22"/>
                <w:szCs w:val="22"/>
                <w:lang w:eastAsia="en-US"/>
              </w:rPr>
              <w:t>Punti 2 per ogni anno</w:t>
            </w:r>
          </w:p>
          <w:p w14:paraId="58FE572A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sz w:val="22"/>
                <w:szCs w:val="22"/>
                <w:lang w:eastAsia="en-US"/>
              </w:rPr>
              <w:t>(max 10 punti)</w:t>
            </w:r>
          </w:p>
        </w:tc>
        <w:tc>
          <w:tcPr>
            <w:tcW w:w="2070" w:type="dxa"/>
          </w:tcPr>
          <w:p w14:paraId="2C2587FC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156964" w:rsidRPr="00156964" w14:paraId="7ABA5515" w14:textId="36DE9907" w:rsidTr="00156964">
        <w:trPr>
          <w:jc w:val="center"/>
        </w:trPr>
        <w:tc>
          <w:tcPr>
            <w:tcW w:w="5497" w:type="dxa"/>
          </w:tcPr>
          <w:p w14:paraId="569B9A53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b/>
                <w:sz w:val="22"/>
                <w:szCs w:val="22"/>
                <w:lang w:eastAsia="en-US"/>
              </w:rPr>
              <w:t>totale punteggio</w:t>
            </w:r>
          </w:p>
        </w:tc>
        <w:tc>
          <w:tcPr>
            <w:tcW w:w="2321" w:type="dxa"/>
            <w:vAlign w:val="center"/>
          </w:tcPr>
          <w:p w14:paraId="2A7C3998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56964">
              <w:rPr>
                <w:rFonts w:ascii="Calibri" w:hAnsi="Calibri"/>
                <w:b/>
                <w:sz w:val="22"/>
                <w:szCs w:val="22"/>
                <w:lang w:eastAsia="en-US"/>
              </w:rPr>
              <w:t>max 35</w:t>
            </w:r>
          </w:p>
        </w:tc>
        <w:tc>
          <w:tcPr>
            <w:tcW w:w="2070" w:type="dxa"/>
          </w:tcPr>
          <w:p w14:paraId="14A16A27" w14:textId="77777777" w:rsidR="00156964" w:rsidRPr="00156964" w:rsidRDefault="00156964" w:rsidP="00156964">
            <w:pPr>
              <w:widowControl w:val="0"/>
              <w:autoSpaceDE w:val="0"/>
              <w:autoSpaceDN w:val="0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0F720E06" w14:textId="77777777" w:rsidR="00156964" w:rsidRDefault="00156964" w:rsidP="00DF1375">
      <w:pPr>
        <w:spacing w:line="360" w:lineRule="auto"/>
        <w:jc w:val="right"/>
        <w:rPr>
          <w:sz w:val="24"/>
          <w:szCs w:val="24"/>
        </w:rPr>
      </w:pPr>
    </w:p>
    <w:p w14:paraId="2590A3F8" w14:textId="77777777" w:rsidR="00156964" w:rsidRDefault="00156964" w:rsidP="00DF1375">
      <w:pPr>
        <w:spacing w:line="360" w:lineRule="auto"/>
        <w:jc w:val="right"/>
        <w:rPr>
          <w:sz w:val="24"/>
          <w:szCs w:val="24"/>
        </w:rPr>
      </w:pPr>
    </w:p>
    <w:p w14:paraId="38EF25E1" w14:textId="77777777" w:rsidR="00156964" w:rsidRDefault="00156964" w:rsidP="00DF1375">
      <w:pPr>
        <w:spacing w:line="360" w:lineRule="auto"/>
        <w:jc w:val="right"/>
        <w:rPr>
          <w:sz w:val="24"/>
          <w:szCs w:val="24"/>
        </w:rPr>
      </w:pPr>
    </w:p>
    <w:p w14:paraId="303747CB" w14:textId="7E146EE4" w:rsidR="00AF77A9" w:rsidRDefault="00DF1375" w:rsidP="00DF137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7563F" w14:textId="77777777" w:rsidR="005F08B3" w:rsidRDefault="005F08B3">
      <w:r>
        <w:separator/>
      </w:r>
    </w:p>
  </w:endnote>
  <w:endnote w:type="continuationSeparator" w:id="0">
    <w:p w14:paraId="7707F813" w14:textId="77777777" w:rsidR="005F08B3" w:rsidRDefault="005F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63F4B096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F325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DFF8F" w14:textId="77777777" w:rsidR="005F08B3" w:rsidRDefault="005F08B3">
      <w:r>
        <w:separator/>
      </w:r>
    </w:p>
  </w:footnote>
  <w:footnote w:type="continuationSeparator" w:id="0">
    <w:p w14:paraId="608161A5" w14:textId="77777777" w:rsidR="005F08B3" w:rsidRDefault="005F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46B8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56964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1375"/>
    <w:rsid w:val="004F3253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08B3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A686C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375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279B15AC-8593-4FC4-A94F-D99382F0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0FAE5-750D-43E9-9564-3045A4E9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690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Amato</cp:lastModifiedBy>
  <cp:revision>2</cp:revision>
  <cp:lastPrinted>2018-01-15T11:37:00Z</cp:lastPrinted>
  <dcterms:created xsi:type="dcterms:W3CDTF">2022-10-13T06:13:00Z</dcterms:created>
  <dcterms:modified xsi:type="dcterms:W3CDTF">2022-10-13T06:13:00Z</dcterms:modified>
</cp:coreProperties>
</file>